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8746" w14:textId="3197EB81" w:rsidR="00147E34" w:rsidRPr="00DB40D5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53031494" w14:textId="7A6A921B" w:rsidR="00E6118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B2779D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4165BBEE" w14:textId="77BC4DB6" w:rsidR="006A1182" w:rsidRPr="00A04D95" w:rsidRDefault="00E6118D" w:rsidP="00A04D95">
      <w:pPr>
        <w:jc w:val="both"/>
        <w:rPr>
          <w:rFonts w:ascii="Calibri" w:hAnsi="Calibri" w:cs="Calibri"/>
          <w:bCs/>
          <w:sz w:val="22"/>
          <w:szCs w:val="22"/>
        </w:rPr>
      </w:pPr>
      <w:r w:rsidRPr="00E6118D">
        <w:rPr>
          <w:rFonts w:ascii="Calibri" w:hAnsi="Calibr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E6118D">
        <w:rPr>
          <w:rFonts w:ascii="Calibri" w:hAnsi="Calibri" w:cs="Calibri"/>
          <w:bCs/>
          <w:iCs/>
          <w:sz w:val="22"/>
          <w:szCs w:val="22"/>
        </w:rPr>
        <w:t>Pzp</w:t>
      </w:r>
      <w:proofErr w:type="spellEnd"/>
      <w:r w:rsidR="00094778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0" w:name="_Hlk115700006"/>
      <w:bookmarkStart w:id="1" w:name="_Hlk121517747"/>
      <w:r w:rsidR="00094778" w:rsidRPr="00A04D95">
        <w:rPr>
          <w:rFonts w:ascii="Calibri" w:hAnsi="Calibri" w:cs="Calibri"/>
          <w:bCs/>
          <w:iCs/>
          <w:sz w:val="22"/>
          <w:szCs w:val="22"/>
        </w:rPr>
        <w:t>na</w:t>
      </w:r>
      <w:bookmarkStart w:id="2" w:name="_Hlk115691402"/>
      <w:bookmarkEnd w:id="0"/>
      <w:r w:rsidR="00555E0C" w:rsidRPr="00A04D95">
        <w:rPr>
          <w:rFonts w:ascii="Calibri" w:hAnsi="Calibri" w:cs="Calibri"/>
          <w:bCs/>
          <w:iCs/>
          <w:sz w:val="22"/>
          <w:szCs w:val="22"/>
        </w:rPr>
        <w:t xml:space="preserve"> </w:t>
      </w:r>
      <w:bookmarkEnd w:id="1"/>
      <w:r w:rsidR="00A04D95" w:rsidRPr="00A04D95">
        <w:rPr>
          <w:rFonts w:ascii="Calibri" w:hAnsi="Calibri" w:cs="Calibri"/>
          <w:bCs/>
          <w:sz w:val="22"/>
          <w:szCs w:val="22"/>
        </w:rPr>
        <w:t xml:space="preserve">aktualizację oprogramowania </w:t>
      </w:r>
      <w:r w:rsidR="00A04D95" w:rsidRPr="00A04D95">
        <w:rPr>
          <w:rFonts w:ascii="Calibri" w:hAnsi="Calibri" w:cs="Calibri"/>
          <w:bCs/>
          <w:iCs/>
          <w:sz w:val="22"/>
          <w:szCs w:val="22"/>
        </w:rPr>
        <w:t xml:space="preserve">SNC </w:t>
      </w:r>
      <w:proofErr w:type="spellStart"/>
      <w:r w:rsidR="00A04D95" w:rsidRPr="00A04D95">
        <w:rPr>
          <w:rFonts w:ascii="Calibri" w:hAnsi="Calibri" w:cs="Calibri"/>
          <w:bCs/>
          <w:iCs/>
          <w:sz w:val="22"/>
          <w:szCs w:val="22"/>
        </w:rPr>
        <w:t>Patient</w:t>
      </w:r>
      <w:proofErr w:type="spellEnd"/>
      <w:r w:rsidR="00A04D95" w:rsidRPr="00A04D95">
        <w:rPr>
          <w:rFonts w:ascii="Calibri" w:hAnsi="Calibri" w:cs="Calibri"/>
          <w:bCs/>
          <w:sz w:val="22"/>
          <w:szCs w:val="22"/>
        </w:rPr>
        <w:t xml:space="preserve"> </w:t>
      </w:r>
      <w:r w:rsidR="0002664D" w:rsidRPr="0002664D">
        <w:rPr>
          <w:rFonts w:ascii="Calibri" w:hAnsi="Calibri" w:cs="Calibri"/>
          <w:bCs/>
          <w:iCs/>
          <w:sz w:val="22"/>
          <w:szCs w:val="22"/>
        </w:rPr>
        <w:t>z zapewnieniem usługi serwisowej</w:t>
      </w:r>
      <w:r w:rsidR="0002664D" w:rsidRPr="0010523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04D95" w:rsidRPr="00A04D95">
        <w:rPr>
          <w:rFonts w:ascii="Calibri" w:hAnsi="Calibri" w:cs="Calibri"/>
          <w:bCs/>
          <w:sz w:val="22"/>
          <w:szCs w:val="22"/>
        </w:rPr>
        <w:t xml:space="preserve">dla </w:t>
      </w:r>
      <w:r w:rsidR="00A04D95" w:rsidRPr="00A04D95">
        <w:rPr>
          <w:rFonts w:ascii="Calibri" w:hAnsi="Calibri" w:cs="Calibri"/>
          <w:bCs/>
          <w:iCs/>
          <w:sz w:val="22"/>
          <w:szCs w:val="22"/>
        </w:rPr>
        <w:t xml:space="preserve">fantomu pomiarowego </w:t>
      </w:r>
      <w:proofErr w:type="spellStart"/>
      <w:r w:rsidR="00A04D95" w:rsidRPr="00A04D95">
        <w:rPr>
          <w:rFonts w:ascii="Calibri" w:hAnsi="Calibri" w:cs="Calibri"/>
          <w:bCs/>
          <w:iCs/>
          <w:sz w:val="22"/>
          <w:szCs w:val="22"/>
        </w:rPr>
        <w:t>ArcCheck</w:t>
      </w:r>
      <w:proofErr w:type="spellEnd"/>
      <w:r w:rsidR="008A53E9">
        <w:rPr>
          <w:rFonts w:ascii="Calibri" w:hAnsi="Calibri" w:cs="Calibri"/>
          <w:bCs/>
          <w:iCs/>
          <w:sz w:val="22"/>
          <w:szCs w:val="22"/>
        </w:rPr>
        <w:t>.</w:t>
      </w:r>
      <w:bookmarkStart w:id="3" w:name="_GoBack"/>
      <w:bookmarkEnd w:id="3"/>
    </w:p>
    <w:p w14:paraId="2D34232F" w14:textId="25C2F538" w:rsidR="00555E0C" w:rsidRPr="00A04D95" w:rsidRDefault="00555E0C" w:rsidP="006A1182">
      <w:pPr>
        <w:pStyle w:val="Akapitzlist"/>
        <w:ind w:left="0"/>
        <w:jc w:val="both"/>
        <w:rPr>
          <w:rFonts w:ascii="Calibri" w:hAnsi="Calibri" w:cs="Calibri"/>
          <w:b/>
          <w:iCs/>
          <w:sz w:val="22"/>
          <w:szCs w:val="22"/>
        </w:rPr>
      </w:pPr>
      <w:r w:rsidRPr="00A04D95">
        <w:rPr>
          <w:rFonts w:ascii="Calibri" w:hAnsi="Calibri" w:cs="Calibri"/>
          <w:b/>
          <w:iCs/>
          <w:sz w:val="22"/>
          <w:szCs w:val="22"/>
        </w:rPr>
        <w:t>Nr sprawy: TP-</w:t>
      </w:r>
      <w:r w:rsidR="008A53E9">
        <w:rPr>
          <w:rFonts w:ascii="Calibri" w:hAnsi="Calibri" w:cs="Calibri"/>
          <w:b/>
          <w:iCs/>
          <w:sz w:val="22"/>
          <w:szCs w:val="22"/>
        </w:rPr>
        <w:t>93</w:t>
      </w:r>
      <w:r w:rsidRPr="00A04D95">
        <w:rPr>
          <w:rFonts w:ascii="Calibri" w:hAnsi="Calibri" w:cs="Calibri"/>
          <w:b/>
          <w:iCs/>
          <w:sz w:val="22"/>
          <w:szCs w:val="22"/>
        </w:rPr>
        <w:t>/2</w:t>
      </w:r>
      <w:r w:rsidR="00A04D95">
        <w:rPr>
          <w:rFonts w:ascii="Calibri" w:hAnsi="Calibri" w:cs="Calibri"/>
          <w:b/>
          <w:iCs/>
          <w:sz w:val="22"/>
          <w:szCs w:val="22"/>
        </w:rPr>
        <w:t>3</w:t>
      </w:r>
      <w:r w:rsidRPr="00A04D95">
        <w:rPr>
          <w:rFonts w:ascii="Calibri" w:hAnsi="Calibri" w:cs="Calibri"/>
          <w:b/>
          <w:iCs/>
          <w:sz w:val="22"/>
          <w:szCs w:val="22"/>
        </w:rPr>
        <w:t>/DW.</w:t>
      </w:r>
    </w:p>
    <w:bookmarkEnd w:id="2"/>
    <w:p w14:paraId="54EF4658" w14:textId="163948E9" w:rsidR="00E6118D" w:rsidRPr="00836EC7" w:rsidRDefault="00E6118D" w:rsidP="00E6118D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6F56833" w14:textId="77777777" w:rsidR="00BC1E0B" w:rsidRPr="00B2779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4" w:name="_Ref62473083"/>
      <w:r w:rsidRPr="00B2779D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B2779D">
        <w:rPr>
          <w:rFonts w:asciiTheme="minorHAnsi" w:hAnsiTheme="minorHAnsi" w:cs="Calibri"/>
          <w:b/>
          <w:sz w:val="22"/>
          <w:szCs w:val="22"/>
        </w:rPr>
        <w:t>SKŁADA</w:t>
      </w:r>
      <w:r w:rsidRPr="00B2779D">
        <w:rPr>
          <w:rFonts w:asciiTheme="minorHAnsi" w:hAnsiTheme="minorHAnsi" w:cs="Calibri"/>
          <w:sz w:val="22"/>
          <w:szCs w:val="22"/>
        </w:rPr>
        <w:t>:</w:t>
      </w:r>
      <w:bookmarkEnd w:id="4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0E3F20" w:rsidRPr="000E3F20" w14:paraId="025E6B0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AB4F6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7A13262B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BAC3F73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41F" w14:textId="77777777" w:rsidR="00330780" w:rsidRPr="000E3F2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</w:t>
            </w:r>
          </w:p>
          <w:p w14:paraId="01441ED5" w14:textId="77777777" w:rsidR="005D7A62" w:rsidRPr="000E3F2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</w:t>
            </w:r>
            <w:r w:rsidR="005D7A62" w:rsidRPr="000E3F2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2D5F957D" w14:textId="77777777" w:rsidR="005D7A62" w:rsidRPr="000E3F2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         …</w:t>
            </w:r>
            <w:r w:rsidR="00147E34" w:rsidRPr="000E3F20">
              <w:rPr>
                <w:rFonts w:asciiTheme="minorHAnsi" w:hAnsiTheme="minorHAnsi" w:cs="Calibri"/>
              </w:rPr>
              <w:t xml:space="preserve">    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Pr="000E3F2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0E3F20">
              <w:rPr>
                <w:rFonts w:asciiTheme="minorHAnsi" w:hAnsiTheme="minorHAnsi" w:cs="Calibri"/>
              </w:rPr>
              <w:t>….</w:t>
            </w:r>
            <w:r w:rsidRPr="000E3F20">
              <w:rPr>
                <w:rFonts w:asciiTheme="minorHAnsi" w:hAnsiTheme="minorHAnsi" w:cs="Calibri"/>
              </w:rPr>
              <w:t>…..</w:t>
            </w:r>
          </w:p>
          <w:p w14:paraId="46F6BA85" w14:textId="77777777" w:rsidR="005D7A62" w:rsidRPr="000E3F2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E3F20" w:rsidRPr="000E3F20" w14:paraId="621F69C2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DB513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9589491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648300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5776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4FF0238E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4A90E8AF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0E3F2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0E3F20">
              <w:rPr>
                <w:rFonts w:asciiTheme="minorHAnsi" w:hAnsiTheme="minorHAnsi" w:cs="Arial"/>
              </w:rPr>
              <w:t>...........................</w:t>
            </w:r>
            <w:r w:rsidR="00147E34" w:rsidRPr="000E3F20">
              <w:rPr>
                <w:rFonts w:asciiTheme="minorHAnsi" w:hAnsiTheme="minorHAnsi" w:cs="Arial"/>
              </w:rPr>
              <w:t>...</w:t>
            </w:r>
            <w:r w:rsidR="00200B07" w:rsidRPr="000E3F20">
              <w:rPr>
                <w:rFonts w:asciiTheme="minorHAnsi" w:hAnsiTheme="minorHAnsi" w:cs="Arial"/>
              </w:rPr>
              <w:t>...</w:t>
            </w:r>
          </w:p>
          <w:p w14:paraId="343B6335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559B5BA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3D9D99BB" w14:textId="014478B4" w:rsidR="00330780" w:rsidRPr="000E3F2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  <w:r w:rsidR="00F224E5" w:rsidRPr="000E3F20">
              <w:rPr>
                <w:rFonts w:asciiTheme="minorHAnsi" w:hAnsiTheme="minorHAnsi" w:cs="Arial"/>
                <w:sz w:val="20"/>
                <w:u w:val="none"/>
              </w:rPr>
              <w:t>...................</w:t>
            </w:r>
          </w:p>
        </w:tc>
      </w:tr>
      <w:tr w:rsidR="00330780" w:rsidRPr="009C6EDD" w14:paraId="766525A8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9149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9C6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15B9F8E1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2A31B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0D10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C9B7F7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D8FF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50A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E073D" w:rsidRPr="009C6EDD" w14:paraId="1905410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60625" w14:textId="77777777" w:rsidR="002E073D" w:rsidRPr="009C6EDD" w:rsidRDefault="002E073D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454" w14:textId="77777777" w:rsidR="002E073D" w:rsidRPr="009C6EDD" w:rsidRDefault="002E073D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C904BCB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9C22DF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ED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4BAD96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B8972B" w14:textId="77777777"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02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3532840A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31EB5" w14:textId="77777777"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DAD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579501F8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0442E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B447CA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D6F6B96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7F2D90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7803BF81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C20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3DE84A6" w14:textId="77777777" w:rsidR="00B71F92" w:rsidRPr="0065133F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4A93A2AE" w14:textId="77777777" w:rsidR="00B71F92" w:rsidRPr="0065133F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1CD4C6E7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9DF4FA8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6FF9B4C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46F5A673" w14:textId="77777777" w:rsidR="00B71F92" w:rsidRPr="009C6EDD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A8198CD" w14:textId="77777777" w:rsidR="00E6118D" w:rsidRPr="00E6118D" w:rsidRDefault="00E6118D" w:rsidP="00E6118D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E6118D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E6118D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  <w:p w14:paraId="58FF5CB9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CCACB07" w14:textId="77777777"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3ADBCEBE" w14:textId="77777777" w:rsidR="00711A40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2F7B92E" w14:textId="2C3294D2" w:rsidR="00902995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20F8DF45" w14:textId="77777777" w:rsidR="00605644" w:rsidRDefault="00605644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69A2154" w14:textId="77777777" w:rsidR="00605644" w:rsidRDefault="00605644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534B4849" w14:textId="77777777" w:rsidR="00902995" w:rsidRPr="009C6EDD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1D972AF6" w14:textId="77777777" w:rsidR="00B71F92" w:rsidRPr="00B2779D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OFERTA WYKONAWCY</w:t>
      </w:r>
    </w:p>
    <w:p w14:paraId="63746D59" w14:textId="591C0AB6" w:rsidR="00F224E5" w:rsidRDefault="000B5C5E" w:rsidP="00F224E5">
      <w:pPr>
        <w:pStyle w:val="Bezodstpw"/>
        <w:jc w:val="both"/>
        <w:rPr>
          <w:rFonts w:ascii="Calibri" w:hAnsi="Calibri" w:cs="Calibri"/>
          <w:bCs/>
          <w:sz w:val="22"/>
          <w:szCs w:val="22"/>
        </w:rPr>
      </w:pPr>
      <w:r w:rsidRPr="00370711">
        <w:rPr>
          <w:rFonts w:ascii="Calibri" w:hAnsi="Calibri" w:cs="Calibri"/>
          <w:sz w:val="22"/>
          <w:szCs w:val="22"/>
        </w:rPr>
        <w:t>Ja/my niżej podpisana(-ni) u</w:t>
      </w:r>
      <w:r w:rsidR="005A539A" w:rsidRPr="00370711">
        <w:rPr>
          <w:rFonts w:ascii="Calibri" w:hAnsi="Calibri" w:cs="Calibri"/>
          <w:sz w:val="22"/>
          <w:szCs w:val="22"/>
        </w:rPr>
        <w:t xml:space="preserve">biegając się o udzielenie zamówienia publicznego 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>na</w:t>
      </w:r>
      <w:r w:rsidR="00A04D95" w:rsidRPr="00A04D95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A04D95" w:rsidRPr="00A04D95">
        <w:rPr>
          <w:rFonts w:ascii="Calibri" w:hAnsi="Calibri" w:cs="Calibri"/>
          <w:iCs/>
          <w:sz w:val="22"/>
          <w:szCs w:val="22"/>
        </w:rPr>
        <w:t xml:space="preserve">aktualizację oprogramowania SNC </w:t>
      </w:r>
      <w:proofErr w:type="spellStart"/>
      <w:r w:rsidR="00A04D95" w:rsidRPr="00A04D95">
        <w:rPr>
          <w:rFonts w:ascii="Calibri" w:hAnsi="Calibri" w:cs="Calibri"/>
          <w:iCs/>
          <w:sz w:val="22"/>
          <w:szCs w:val="22"/>
        </w:rPr>
        <w:t>Patient</w:t>
      </w:r>
      <w:proofErr w:type="spellEnd"/>
      <w:r w:rsidR="0002664D">
        <w:rPr>
          <w:rFonts w:ascii="Calibri" w:hAnsi="Calibri" w:cs="Calibri"/>
          <w:iCs/>
          <w:sz w:val="22"/>
          <w:szCs w:val="22"/>
        </w:rPr>
        <w:t xml:space="preserve"> </w:t>
      </w:r>
      <w:r w:rsidR="0002664D" w:rsidRPr="0002664D">
        <w:rPr>
          <w:rFonts w:ascii="Calibri" w:hAnsi="Calibri" w:cs="Calibri"/>
          <w:bCs/>
          <w:iCs/>
          <w:sz w:val="22"/>
          <w:szCs w:val="22"/>
        </w:rPr>
        <w:t>z zapewnieniem usługi serwisowej</w:t>
      </w:r>
      <w:r w:rsidR="00A04D95" w:rsidRPr="00A04D95">
        <w:rPr>
          <w:rFonts w:ascii="Calibri" w:hAnsi="Calibri" w:cs="Calibri"/>
          <w:iCs/>
          <w:sz w:val="22"/>
          <w:szCs w:val="22"/>
        </w:rPr>
        <w:t xml:space="preserve"> dla fantomu pomiarowego </w:t>
      </w:r>
      <w:proofErr w:type="spellStart"/>
      <w:r w:rsidR="00A04D95" w:rsidRPr="00A04D95">
        <w:rPr>
          <w:rFonts w:ascii="Calibri" w:hAnsi="Calibri" w:cs="Calibri"/>
          <w:iCs/>
          <w:sz w:val="22"/>
          <w:szCs w:val="22"/>
        </w:rPr>
        <w:t>ArcCheck</w:t>
      </w:r>
      <w:proofErr w:type="spellEnd"/>
      <w:r w:rsidR="00094778" w:rsidRPr="00370711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F224E5" w:rsidRPr="00370711">
        <w:rPr>
          <w:rFonts w:ascii="Calibri" w:hAnsi="Calibri" w:cs="Calibri"/>
          <w:bCs/>
          <w:iCs/>
          <w:sz w:val="22"/>
          <w:szCs w:val="22"/>
        </w:rPr>
        <w:t>składam (-y)</w:t>
      </w:r>
      <w:r w:rsidR="00BD5C81">
        <w:rPr>
          <w:rFonts w:ascii="Calibri" w:hAnsi="Calibri" w:cs="Calibri"/>
          <w:bCs/>
          <w:sz w:val="22"/>
          <w:szCs w:val="22"/>
        </w:rPr>
        <w:t xml:space="preserve"> niniejszą ofertę.</w:t>
      </w:r>
    </w:p>
    <w:p w14:paraId="20DA0AA1" w14:textId="77777777" w:rsidR="00555E0C" w:rsidRDefault="00555E0C" w:rsidP="00821619">
      <w:pPr>
        <w:jc w:val="both"/>
        <w:rPr>
          <w:rFonts w:ascii="Calibri" w:hAnsi="Calibri" w:cs="Calibri"/>
          <w:sz w:val="22"/>
          <w:szCs w:val="22"/>
        </w:rPr>
      </w:pPr>
    </w:p>
    <w:p w14:paraId="43BFC317" w14:textId="53F46125" w:rsidR="00821619" w:rsidRPr="00821619" w:rsidRDefault="00821619" w:rsidP="00821619">
      <w:pPr>
        <w:jc w:val="both"/>
        <w:rPr>
          <w:rFonts w:ascii="Calibri" w:hAnsi="Calibri" w:cs="Calibri"/>
          <w:bCs/>
          <w:sz w:val="22"/>
          <w:szCs w:val="22"/>
        </w:rPr>
      </w:pPr>
      <w:r w:rsidRPr="00821619">
        <w:rPr>
          <w:rFonts w:ascii="Calibri" w:hAnsi="Calibri" w:cs="Calibri"/>
          <w:sz w:val="22"/>
          <w:szCs w:val="22"/>
        </w:rPr>
        <w:t xml:space="preserve">Oferuję (-jemy) wykonanie zamówienia zgodnie z zasadami </w:t>
      </w:r>
      <w:r w:rsidRPr="00821619">
        <w:rPr>
          <w:rFonts w:ascii="Calibri" w:hAnsi="Calibri" w:cs="Calibri"/>
          <w:bCs/>
          <w:sz w:val="22"/>
          <w:szCs w:val="22"/>
        </w:rPr>
        <w:t>i warunkami określonymi w SWZ oraz OPZ, przy uwzględnieniu wszystkich składników związanych z realizacją przedmiotu zamówienia</w:t>
      </w:r>
      <w:r w:rsidR="00E34843">
        <w:rPr>
          <w:rFonts w:ascii="Calibri" w:hAnsi="Calibri" w:cs="Calibri"/>
          <w:bCs/>
          <w:sz w:val="22"/>
          <w:szCs w:val="22"/>
        </w:rPr>
        <w:t xml:space="preserve"> wpływających na wysokość ceny,</w:t>
      </w:r>
      <w:r w:rsidR="00555E0C">
        <w:rPr>
          <w:rFonts w:ascii="Calibri" w:hAnsi="Calibri" w:cs="Calibri"/>
          <w:bCs/>
          <w:sz w:val="22"/>
          <w:szCs w:val="22"/>
        </w:rPr>
        <w:t xml:space="preserve"> </w:t>
      </w:r>
      <w:r w:rsidRPr="00821619">
        <w:rPr>
          <w:rFonts w:ascii="Calibri" w:hAnsi="Calibri" w:cs="Calibri"/>
          <w:sz w:val="22"/>
          <w:szCs w:val="22"/>
        </w:rPr>
        <w:t>za cenę</w:t>
      </w:r>
      <w:r w:rsidRPr="00821619">
        <w:rPr>
          <w:rFonts w:ascii="Calibri" w:hAnsi="Calibri" w:cs="Calibri"/>
          <w:bCs/>
          <w:sz w:val="22"/>
          <w:szCs w:val="22"/>
        </w:rPr>
        <w:t>:</w:t>
      </w:r>
    </w:p>
    <w:p w14:paraId="34B51CE5" w14:textId="77777777" w:rsidR="00555E0C" w:rsidRDefault="00555E0C" w:rsidP="00555E0C">
      <w:pPr>
        <w:rPr>
          <w:rFonts w:ascii="Calibri" w:hAnsi="Calibri" w:cs="Calibri"/>
          <w:b/>
          <w:sz w:val="22"/>
          <w:szCs w:val="22"/>
        </w:rPr>
      </w:pPr>
    </w:p>
    <w:p w14:paraId="787E1D84" w14:textId="2B7B4FE7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łącznie cena brutto: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 zł </w:t>
      </w:r>
    </w:p>
    <w:p w14:paraId="193F465E" w14:textId="77777777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słownie:..................................................................................................................................................,</w:t>
      </w:r>
    </w:p>
    <w:p w14:paraId="5D557C18" w14:textId="5FC1A0FF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tym:</w:t>
      </w:r>
    </w:p>
    <w:p w14:paraId="192E8C61" w14:textId="397BCC32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łącznie cena netto: ............................................................................................................................... zł </w:t>
      </w:r>
    </w:p>
    <w:p w14:paraId="29CC333E" w14:textId="77777777" w:rsidR="00555E0C" w:rsidRDefault="00555E0C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słownie: …….............................................................................................................................................</w:t>
      </w:r>
    </w:p>
    <w:p w14:paraId="19D68860" w14:textId="0E1C2AEB" w:rsidR="00555E0C" w:rsidRDefault="00E34843" w:rsidP="00555E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wg. stawki podatku  VAT …… %</w:t>
      </w:r>
    </w:p>
    <w:p w14:paraId="22AFEDBA" w14:textId="3C053A9C" w:rsidR="00555E0C" w:rsidRDefault="00555E0C" w:rsidP="00555E0C">
      <w:pPr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iCs/>
          <w:sz w:val="22"/>
          <w:szCs w:val="22"/>
        </w:rPr>
        <w:t>wyliczoną zgodnie z Formularzem cenowym stanow</w:t>
      </w:r>
      <w:r w:rsidR="00E34843">
        <w:rPr>
          <w:rFonts w:asciiTheme="minorHAnsi" w:eastAsiaTheme="minorEastAsia" w:hAnsiTheme="minorHAnsi" w:cstheme="minorHAnsi"/>
          <w:b/>
          <w:iCs/>
          <w:sz w:val="22"/>
          <w:szCs w:val="22"/>
        </w:rPr>
        <w:t>iącym integralną część oferty (Z</w:t>
      </w:r>
      <w:r>
        <w:rPr>
          <w:rFonts w:asciiTheme="minorHAnsi" w:eastAsiaTheme="minorEastAsia" w:hAnsiTheme="minorHAnsi" w:cstheme="minorHAnsi"/>
          <w:b/>
          <w:iCs/>
          <w:sz w:val="22"/>
          <w:szCs w:val="22"/>
        </w:rPr>
        <w:t>ałącznik nr 2 do SWZ).</w:t>
      </w:r>
    </w:p>
    <w:p w14:paraId="44E51D6A" w14:textId="77777777" w:rsidR="00961DD5" w:rsidRDefault="00961DD5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46FB164B" w14:textId="2E47E89E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III. OŚWIADCZENIA</w:t>
      </w:r>
      <w:r w:rsidR="00D678E1">
        <w:rPr>
          <w:rFonts w:ascii="Calibri" w:hAnsi="Calibri" w:cs="Calibri"/>
          <w:b/>
          <w:sz w:val="22"/>
          <w:szCs w:val="22"/>
        </w:rPr>
        <w:t xml:space="preserve"> </w:t>
      </w:r>
    </w:p>
    <w:p w14:paraId="29930FB1" w14:textId="77777777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5C98DA95" w14:textId="23537512" w:rsidR="000B5C5E" w:rsidRPr="00B2779D" w:rsidRDefault="000B5C5E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Zapoznaliśmy się z treścią SWZ, a w szczególności z opisem przedmiotu zamówienia i z projektowanymi postanowieniami umowy oraz ze zm</w:t>
      </w:r>
      <w:r w:rsidR="00516CE9" w:rsidRPr="00B2779D">
        <w:rPr>
          <w:rFonts w:ascii="Calibri" w:hAnsi="Calibri" w:cs="Calibri"/>
          <w:sz w:val="22"/>
          <w:szCs w:val="22"/>
        </w:rPr>
        <w:t xml:space="preserve">ianami i wyjaśnieniami </w:t>
      </w:r>
      <w:r w:rsidRPr="00B2779D">
        <w:rPr>
          <w:rFonts w:ascii="Calibri" w:hAnsi="Calibri" w:cs="Calibri"/>
          <w:sz w:val="22"/>
          <w:szCs w:val="22"/>
        </w:rPr>
        <w:t>treści SWZ i oświadczam(-y), że wykonamy zamówienie na warunkach i zasadach określonych tam przez Zamawiającego.</w:t>
      </w:r>
    </w:p>
    <w:p w14:paraId="6F067CE3" w14:textId="1CB550B4" w:rsidR="000B5C5E" w:rsidRPr="00B2779D" w:rsidRDefault="00A04D95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0B5C5E" w:rsidRPr="00B2779D">
        <w:rPr>
          <w:rFonts w:ascii="Calibri" w:hAnsi="Calibri" w:cs="Calibri"/>
          <w:sz w:val="22"/>
          <w:szCs w:val="22"/>
        </w:rPr>
        <w:t>rzedmiot zamówienia</w:t>
      </w:r>
      <w:r w:rsidR="00616DD7" w:rsidRPr="00B2779D">
        <w:rPr>
          <w:rFonts w:ascii="Calibri" w:hAnsi="Calibri" w:cs="Calibri"/>
          <w:sz w:val="22"/>
          <w:szCs w:val="22"/>
        </w:rPr>
        <w:t xml:space="preserve"> będzie </w:t>
      </w:r>
      <w:r w:rsidR="00C90D93">
        <w:rPr>
          <w:rFonts w:ascii="Calibri" w:hAnsi="Calibri" w:cs="Calibri"/>
          <w:sz w:val="22"/>
          <w:szCs w:val="22"/>
        </w:rPr>
        <w:t>wykona</w:t>
      </w:r>
      <w:r>
        <w:rPr>
          <w:rFonts w:ascii="Calibri" w:hAnsi="Calibri" w:cs="Calibri"/>
          <w:sz w:val="22"/>
          <w:szCs w:val="22"/>
        </w:rPr>
        <w:t>ny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C90D93" w:rsidRPr="00B2779D">
        <w:rPr>
          <w:rFonts w:ascii="Calibri" w:hAnsi="Calibri" w:cs="Calibri"/>
          <w:sz w:val="22"/>
          <w:szCs w:val="22"/>
        </w:rPr>
        <w:t>zgodnie</w:t>
      </w:r>
      <w:r w:rsidR="000B5C5E" w:rsidRPr="00B2779D">
        <w:rPr>
          <w:rFonts w:ascii="Calibri" w:hAnsi="Calibri" w:cs="Calibri"/>
          <w:sz w:val="22"/>
          <w:szCs w:val="22"/>
        </w:rPr>
        <w:t xml:space="preserve"> z termin</w:t>
      </w:r>
      <w:r w:rsidR="00A8731F" w:rsidRPr="00B2779D">
        <w:rPr>
          <w:rFonts w:ascii="Calibri" w:hAnsi="Calibri" w:cs="Calibri"/>
          <w:sz w:val="22"/>
          <w:szCs w:val="22"/>
        </w:rPr>
        <w:t>ami</w:t>
      </w:r>
      <w:r w:rsidR="000B5C5E" w:rsidRPr="00B2779D">
        <w:rPr>
          <w:rFonts w:ascii="Calibri" w:hAnsi="Calibri" w:cs="Calibri"/>
          <w:sz w:val="22"/>
          <w:szCs w:val="22"/>
        </w:rPr>
        <w:t xml:space="preserve"> określonym</w:t>
      </w:r>
      <w:r w:rsidR="00A8731F" w:rsidRPr="00B2779D">
        <w:rPr>
          <w:rFonts w:ascii="Calibri" w:hAnsi="Calibri" w:cs="Calibri"/>
          <w:sz w:val="22"/>
          <w:szCs w:val="22"/>
        </w:rPr>
        <w:t>i</w:t>
      </w:r>
      <w:r w:rsidR="000B5C5E" w:rsidRPr="00B2779D">
        <w:rPr>
          <w:rFonts w:ascii="Calibri" w:hAnsi="Calibri" w:cs="Calibri"/>
          <w:sz w:val="22"/>
          <w:szCs w:val="22"/>
        </w:rPr>
        <w:t xml:space="preserve"> w SWZ.</w:t>
      </w:r>
    </w:p>
    <w:p w14:paraId="02B51CF8" w14:textId="3B331F90" w:rsidR="00616DD7" w:rsidRPr="00B2779D" w:rsidRDefault="005002A1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B2779D">
        <w:rPr>
          <w:rFonts w:ascii="Calibri" w:hAnsi="Calibri" w:cs="Calibri"/>
          <w:sz w:val="22"/>
          <w:szCs w:val="22"/>
        </w:rPr>
        <w:t>lismy</w:t>
      </w:r>
      <w:proofErr w:type="spellEnd"/>
      <w:r w:rsidRPr="00B2779D">
        <w:rPr>
          <w:rFonts w:ascii="Calibri" w:hAnsi="Calibri" w:cs="Calibri"/>
          <w:sz w:val="22"/>
          <w:szCs w:val="22"/>
        </w:rPr>
        <w:t xml:space="preserve">) wszystkie niezbędne informacje potrzebne do </w:t>
      </w:r>
      <w:r w:rsidR="00BA64F5" w:rsidRPr="00B2779D">
        <w:rPr>
          <w:rFonts w:ascii="Calibri" w:hAnsi="Calibri" w:cs="Calibri"/>
          <w:sz w:val="22"/>
          <w:szCs w:val="22"/>
        </w:rPr>
        <w:t xml:space="preserve">prawidłowego przygotowania i złożenia niniejszej oferty </w:t>
      </w:r>
      <w:r w:rsidRPr="00B2779D">
        <w:rPr>
          <w:rFonts w:ascii="Calibri" w:hAnsi="Calibri" w:cs="Calibri"/>
          <w:sz w:val="22"/>
          <w:szCs w:val="22"/>
        </w:rPr>
        <w:t>i w razie wybrania mojej (naszej) oferty zobowiązuję(-jemy) się do podpisania umowy na warunkach zawartych</w:t>
      </w:r>
      <w:r w:rsidR="003D24F7" w:rsidRPr="00B2779D">
        <w:rPr>
          <w:rFonts w:ascii="Calibri" w:hAnsi="Calibri" w:cs="Calibri"/>
          <w:sz w:val="22"/>
          <w:szCs w:val="22"/>
        </w:rPr>
        <w:t xml:space="preserve"> w</w:t>
      </w:r>
      <w:r w:rsidRPr="00B2779D">
        <w:rPr>
          <w:rFonts w:ascii="Calibri" w:hAnsi="Calibri" w:cs="Calibri"/>
          <w:sz w:val="22"/>
          <w:szCs w:val="22"/>
        </w:rPr>
        <w:t xml:space="preserve"> </w:t>
      </w:r>
      <w:r w:rsidR="003D24F7" w:rsidRPr="00B2779D">
        <w:rPr>
          <w:rFonts w:ascii="Calibri" w:hAnsi="Calibri" w:cs="Calibri"/>
          <w:sz w:val="22"/>
          <w:szCs w:val="22"/>
        </w:rPr>
        <w:t xml:space="preserve">projektowanych postanowieniach umowy </w:t>
      </w:r>
      <w:r w:rsidR="008C366F" w:rsidRPr="00B2779D">
        <w:rPr>
          <w:rFonts w:ascii="Calibri" w:hAnsi="Calibri" w:cs="Calibri"/>
          <w:sz w:val="22"/>
          <w:szCs w:val="22"/>
        </w:rPr>
        <w:t>stan</w:t>
      </w:r>
      <w:r w:rsidR="001F7370" w:rsidRPr="00B2779D">
        <w:rPr>
          <w:rFonts w:ascii="Calibri" w:hAnsi="Calibri" w:cs="Calibri"/>
          <w:sz w:val="22"/>
          <w:szCs w:val="22"/>
        </w:rPr>
        <w:t>owiącym załącznik nr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ED16F9">
        <w:rPr>
          <w:rFonts w:ascii="Calibri" w:hAnsi="Calibri" w:cs="Calibri"/>
          <w:sz w:val="22"/>
          <w:szCs w:val="22"/>
        </w:rPr>
        <w:t>5</w:t>
      </w:r>
      <w:r w:rsidR="00BA64F5" w:rsidRPr="0009477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2779D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14:paraId="1C1B0B97" w14:textId="0BE9A089" w:rsidR="005002A1" w:rsidRPr="00B2779D" w:rsidRDefault="005002A1" w:rsidP="00616DD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76930994" w14:textId="097AF264" w:rsidR="005002A1" w:rsidRPr="00616DD7" w:rsidRDefault="005002A1" w:rsidP="005002A1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>nie będzie prowadzić do powstania obowiązku podatkowego po stronie Zamawiającego, zgodnie</w:t>
      </w:r>
      <w:r w:rsidR="00CC750C" w:rsidRPr="00616DD7">
        <w:rPr>
          <w:rFonts w:ascii="Calibri" w:hAnsi="Calibri" w:cs="Calibri"/>
          <w:bCs/>
          <w:sz w:val="22"/>
          <w:szCs w:val="22"/>
        </w:rPr>
        <w:t xml:space="preserve"> </w:t>
      </w:r>
      <w:r w:rsidRPr="00616DD7">
        <w:rPr>
          <w:rFonts w:ascii="Calibri" w:hAnsi="Calibri" w:cs="Calibri"/>
          <w:bCs/>
          <w:sz w:val="22"/>
          <w:szCs w:val="22"/>
        </w:rPr>
        <w:t>z przepisami o podatku od towarów i usług*</w:t>
      </w:r>
    </w:p>
    <w:p w14:paraId="01E35E71" w14:textId="77777777" w:rsidR="005002A1" w:rsidRPr="00616DD7" w:rsidRDefault="005002A1" w:rsidP="008E4487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14:paraId="546D7195" w14:textId="77777777" w:rsidR="00902995" w:rsidRPr="00616DD7" w:rsidRDefault="00902995" w:rsidP="0050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02A1" w:rsidRPr="005002A1" w14:paraId="7BBFDAD8" w14:textId="77777777" w:rsidTr="00094778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8736C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0E3C5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EDC8D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14:paraId="62C45545" w14:textId="77777777" w:rsidTr="0009477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91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325C56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D0DBB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AB80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73A29" w14:textId="77777777"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0AD87A33" w14:textId="77777777" w:rsidR="005002A1" w:rsidRPr="00B2779D" w:rsidRDefault="005002A1" w:rsidP="008B1E0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14:paraId="31AE3A85" w14:textId="77777777" w:rsidR="00C90D93" w:rsidRDefault="00C90D93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345267" w14:textId="5B701495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lastRenderedPageBreak/>
        <w:t>Wykaz części zamówienia, które wykonanie  Wykonawca zamierza powierzyć podwykonawcom:</w:t>
      </w:r>
    </w:p>
    <w:p w14:paraId="75D26E5E" w14:textId="77777777" w:rsidR="00616DD7" w:rsidRPr="005002A1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14:paraId="6C05BB87" w14:textId="77777777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A2C36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D195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234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7F6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14:paraId="71637861" w14:textId="77777777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8E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6F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A92E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13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F08CB4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3FF0E0EB" w14:textId="721A8099" w:rsidR="00961DD5" w:rsidRDefault="005002A1" w:rsidP="001F73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 oferta nie zawiera/zawiera (</w:t>
      </w:r>
      <w:r w:rsidRPr="00B2779D">
        <w:rPr>
          <w:rFonts w:ascii="Calibri" w:hAnsi="Calibri" w:cs="Calibri"/>
          <w:i/>
          <w:sz w:val="22"/>
          <w:szCs w:val="22"/>
        </w:rPr>
        <w:t>właściwe podkreślić</w:t>
      </w:r>
      <w:r w:rsidRPr="00B2779D">
        <w:rPr>
          <w:rFonts w:ascii="Calibri" w:hAnsi="Calibr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DC46CE2" w14:textId="77777777" w:rsidR="00C90D93" w:rsidRPr="00C90D93" w:rsidRDefault="00C90D93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3"/>
        <w:gridCol w:w="2692"/>
        <w:gridCol w:w="2976"/>
      </w:tblGrid>
      <w:tr w:rsidR="005002A1" w:rsidRPr="005002A1" w14:paraId="25C3C5F0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C9154A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290C0" w14:textId="7A6D0CC2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dokumentu</w:t>
            </w:r>
            <w:r w:rsidR="009E4DAB" w:rsidRPr="00616DD7">
              <w:rPr>
                <w:rFonts w:asciiTheme="minorHAnsi" w:hAnsiTheme="minorHAnsi" w:cs="Calibri"/>
              </w:rPr>
              <w:t xml:space="preserve"> (pliku)</w:t>
            </w:r>
            <w:r w:rsidRPr="00616DD7">
              <w:rPr>
                <w:rFonts w:asciiTheme="minorHAnsi" w:hAnsiTheme="minorHAnsi" w:cs="Calibri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B7D990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Uzasadnienie faktyczne</w:t>
            </w:r>
          </w:p>
          <w:p w14:paraId="55222B8C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D8994" w14:textId="6D6727E5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 xml:space="preserve">Dokument </w:t>
            </w:r>
            <w:r w:rsidR="009E4DAB" w:rsidRPr="00616DD7">
              <w:rPr>
                <w:rFonts w:asciiTheme="minorHAnsi" w:hAnsiTheme="minorHAnsi" w:cs="Calibri"/>
              </w:rPr>
              <w:t xml:space="preserve">(plik) </w:t>
            </w:r>
            <w:r w:rsidRPr="00616DD7">
              <w:rPr>
                <w:rFonts w:asciiTheme="minorHAnsi" w:hAnsiTheme="minorHAnsi" w:cs="Calibri"/>
              </w:rPr>
              <w:t>potwierdzający przyczynę i ważność utajnienia /dokument załączyć do oświadczenia/</w:t>
            </w:r>
          </w:p>
        </w:tc>
      </w:tr>
      <w:tr w:rsidR="005002A1" w:rsidRPr="005002A1" w14:paraId="5EAEF1D3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7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14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09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6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14:paraId="4B9DCFC1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25A2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F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5F9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DEC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3801B9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7FA6CB2E" w14:textId="73A98217" w:rsidR="005002A1" w:rsidRPr="00B2779D" w:rsidRDefault="005002A1" w:rsidP="008B1E03">
      <w:pPr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wypełniłem obowiązki informacyjne przewidziane w art. 13 lub art. 14 RODO</w:t>
      </w:r>
      <w:r w:rsidRPr="00B2779D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B2779D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9C80018" w14:textId="77777777" w:rsidR="009E4DAB" w:rsidRPr="00B2779D" w:rsidRDefault="009E4DAB" w:rsidP="00EB5A7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555B0F3E" w14:textId="77777777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649DF5" w14:textId="77777777" w:rsidR="005002A1" w:rsidRPr="00B2779D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Załącznikami do niniejszego formularza stanowiącymi integralną część oferty są:</w:t>
      </w:r>
    </w:p>
    <w:p w14:paraId="2C0C9114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79267445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8146E12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02CF7C03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14:paraId="0EE1C366" w14:textId="77777777" w:rsidR="00616DD7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14:paraId="4C015F54" w14:textId="6C86EA92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r w:rsidRPr="005002A1">
        <w:rPr>
          <w:rFonts w:asciiTheme="minorHAnsi" w:hAnsiTheme="minorHAnsi" w:cs="Calibri"/>
          <w:iCs/>
          <w:sz w:val="22"/>
          <w:szCs w:val="22"/>
          <w:u w:val="single"/>
        </w:rPr>
        <w:t>Informacja dla Wykonawcy:</w:t>
      </w:r>
    </w:p>
    <w:p w14:paraId="6BB30556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DE09CB1" w14:textId="77777777" w:rsidR="005002A1" w:rsidRPr="005417C7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  <w:u w:val="single"/>
        </w:rPr>
      </w:pPr>
      <w:r w:rsidRPr="005417C7">
        <w:rPr>
          <w:rFonts w:asciiTheme="minorHAnsi" w:hAnsiTheme="minorHAnsi" w:cs="Calibri"/>
          <w:color w:val="FF0000"/>
          <w:u w:val="single"/>
        </w:rPr>
        <w:t>UWAGA:</w:t>
      </w:r>
    </w:p>
    <w:p w14:paraId="3CE8143C" w14:textId="77777777" w:rsidR="005002A1" w:rsidRPr="005417C7" w:rsidRDefault="005002A1" w:rsidP="008E44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14:paraId="418D5555" w14:textId="15DB8A7A" w:rsidR="0062154F" w:rsidRPr="005417C7" w:rsidRDefault="005002A1" w:rsidP="006215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417C7">
        <w:rPr>
          <w:rFonts w:asciiTheme="minorHAnsi" w:hAnsiTheme="minorHAnsi" w:cs="Calibri"/>
          <w:iCs/>
          <w:color w:val="FF0000"/>
        </w:rPr>
        <w:t xml:space="preserve"> i przekazany Zamawiającemu wraz z dokumentem (-</w:t>
      </w:r>
      <w:proofErr w:type="spellStart"/>
      <w:r w:rsidRPr="005417C7">
        <w:rPr>
          <w:rFonts w:asciiTheme="minorHAnsi" w:hAnsiTheme="minorHAnsi" w:cs="Calibri"/>
          <w:iCs/>
          <w:color w:val="FF0000"/>
        </w:rPr>
        <w:t>ami</w:t>
      </w:r>
      <w:proofErr w:type="spellEnd"/>
      <w:r w:rsidRPr="005417C7">
        <w:rPr>
          <w:rFonts w:asciiTheme="minorHAnsi" w:hAnsiTheme="minorHAnsi" w:cs="Calibri"/>
          <w:iCs/>
          <w:color w:val="FF0000"/>
        </w:rPr>
        <w:t>) potwierdzającymi prawo do reprezentacji Wykonawcy przez osobę podpisującą ofertę</w:t>
      </w:r>
      <w:r w:rsidR="008B1E03" w:rsidRPr="005417C7">
        <w:rPr>
          <w:rFonts w:asciiTheme="minorHAnsi" w:hAnsiTheme="minorHAnsi" w:cs="Calibri"/>
          <w:iCs/>
          <w:color w:val="FF0000"/>
        </w:rPr>
        <w:t>.</w:t>
      </w:r>
    </w:p>
    <w:sectPr w:rsidR="0062154F" w:rsidRPr="005417C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383A6" w14:textId="77777777" w:rsidR="003013DD" w:rsidRDefault="003013DD" w:rsidP="00392B38">
      <w:r>
        <w:separator/>
      </w:r>
    </w:p>
  </w:endnote>
  <w:endnote w:type="continuationSeparator" w:id="0">
    <w:p w14:paraId="21DD9C6D" w14:textId="77777777" w:rsidR="003013DD" w:rsidRDefault="003013DD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D7A8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21968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A51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25FBB60C" w14:textId="09FA87A2" w:rsidR="0062154F" w:rsidRDefault="0062154F" w:rsidP="008B38D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47C0" w14:textId="359D34DF" w:rsidR="0062154F" w:rsidRPr="00147E34" w:rsidRDefault="0062154F" w:rsidP="008B38DC">
    <w:pPr>
      <w:pStyle w:val="Stopka"/>
      <w:ind w:left="1440" w:hanging="1440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BB32A" w14:textId="77777777" w:rsidR="003013DD" w:rsidRDefault="003013DD" w:rsidP="00392B38">
      <w:r>
        <w:separator/>
      </w:r>
    </w:p>
  </w:footnote>
  <w:footnote w:type="continuationSeparator" w:id="0">
    <w:p w14:paraId="0A2DDD83" w14:textId="77777777" w:rsidR="003013DD" w:rsidRDefault="003013DD" w:rsidP="00392B38">
      <w:r>
        <w:continuationSeparator/>
      </w:r>
    </w:p>
  </w:footnote>
  <w:footnote w:id="1">
    <w:p w14:paraId="3CD72F34" w14:textId="77777777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263AA825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33516D82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A915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86451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5F43334F" w14:textId="61CC9162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2383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2383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D3C0313" w14:textId="691C9422" w:rsidR="00701662" w:rsidRDefault="00701662" w:rsidP="00701662">
    <w:pPr>
      <w:pStyle w:val="Nagwek"/>
      <w:jc w:val="right"/>
      <w:rPr>
        <w:rFonts w:ascii="Calibri" w:hAnsi="Calibri" w:cs="Calibri"/>
        <w:sz w:val="18"/>
        <w:szCs w:val="18"/>
      </w:rPr>
    </w:pPr>
  </w:p>
  <w:p w14:paraId="729D6866" w14:textId="77777777" w:rsidR="00701662" w:rsidRDefault="00701662" w:rsidP="00E53A76">
    <w:pPr>
      <w:pStyle w:val="Nagwek"/>
      <w:jc w:val="right"/>
      <w:rPr>
        <w:rFonts w:ascii="Calibri" w:hAnsi="Calibri" w:cs="Calibri"/>
        <w:sz w:val="18"/>
        <w:szCs w:val="18"/>
      </w:rPr>
    </w:pPr>
  </w:p>
  <w:p w14:paraId="78051BFE" w14:textId="77777777" w:rsidR="00701662" w:rsidRDefault="00701662" w:rsidP="00701662">
    <w:pPr>
      <w:pStyle w:val="Nagwek"/>
      <w:rPr>
        <w:rFonts w:ascii="Calibri" w:hAnsi="Calibri" w:cs="Calibri"/>
        <w:sz w:val="18"/>
        <w:szCs w:val="18"/>
      </w:rPr>
    </w:pPr>
  </w:p>
  <w:p w14:paraId="3014518A" w14:textId="6C8675C5"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6A1182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452477">
      <w:rPr>
        <w:rFonts w:ascii="Calibri" w:hAnsi="Calibri" w:cs="Calibri"/>
        <w:sz w:val="18"/>
        <w:szCs w:val="18"/>
      </w:rPr>
      <w:t>TP-</w:t>
    </w:r>
    <w:r w:rsidR="008A53E9">
      <w:rPr>
        <w:rFonts w:ascii="Calibri" w:hAnsi="Calibri"/>
        <w:sz w:val="18"/>
        <w:szCs w:val="18"/>
      </w:rPr>
      <w:t>93</w:t>
    </w:r>
    <w:r w:rsidR="000E3F20">
      <w:rPr>
        <w:rFonts w:ascii="Calibri" w:hAnsi="Calibri"/>
        <w:sz w:val="18"/>
        <w:szCs w:val="18"/>
      </w:rPr>
      <w:t>/2</w:t>
    </w:r>
    <w:r w:rsidR="00A04D95">
      <w:rPr>
        <w:rFonts w:ascii="Calibri" w:hAnsi="Calibri"/>
        <w:sz w:val="18"/>
        <w:szCs w:val="18"/>
      </w:rPr>
      <w:t>3</w:t>
    </w:r>
    <w:r w:rsidR="00711A40">
      <w:rPr>
        <w:rFonts w:ascii="Calibri" w:hAnsi="Calibri"/>
        <w:sz w:val="18"/>
        <w:szCs w:val="18"/>
      </w:rPr>
      <w:t>/DW</w:t>
    </w:r>
  </w:p>
  <w:p w14:paraId="1688EDEE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1F75" w14:textId="56F9DE38" w:rsidR="0062154F" w:rsidRPr="00701662" w:rsidRDefault="003013DD" w:rsidP="00701662">
    <w:pPr>
      <w:pStyle w:val="Nagwek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18925927"/>
        <w:docPartObj>
          <w:docPartGallery w:val="Page Numbers (Top of Page)"/>
          <w:docPartUnique/>
        </w:docPartObj>
      </w:sdtPr>
      <w:sdtEndPr/>
      <w:sdtContent>
        <w:r w:rsidR="0062154F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23833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2154F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2383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79DE9B65" w14:textId="77777777" w:rsidR="00701662" w:rsidRDefault="00701662" w:rsidP="008B38DC">
    <w:pPr>
      <w:pStyle w:val="Nagwek"/>
      <w:rPr>
        <w:rFonts w:ascii="Calibri" w:hAnsi="Calibri" w:cs="Calibri"/>
      </w:rPr>
    </w:pPr>
  </w:p>
  <w:p w14:paraId="2CA1C198" w14:textId="08C1A659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5" w:name="_Hlk63195288"/>
    <w:r w:rsidR="00E5081C">
      <w:rPr>
        <w:rFonts w:ascii="Calibri" w:hAnsi="Calibri"/>
      </w:rPr>
      <w:t>TP</w:t>
    </w:r>
    <w:r w:rsidR="00452477">
      <w:rPr>
        <w:rFonts w:ascii="Calibri" w:hAnsi="Calibri"/>
      </w:rPr>
      <w:t>-</w:t>
    </w:r>
    <w:r w:rsidR="008A53E9">
      <w:rPr>
        <w:rFonts w:ascii="Calibri" w:hAnsi="Calibri"/>
      </w:rPr>
      <w:t>93</w:t>
    </w:r>
    <w:r w:rsidR="00B45DC3">
      <w:rPr>
        <w:rFonts w:ascii="Calibri" w:hAnsi="Calibri"/>
      </w:rPr>
      <w:t>/2</w:t>
    </w:r>
    <w:r w:rsidR="00A04D95">
      <w:rPr>
        <w:rFonts w:ascii="Calibri" w:hAnsi="Calibri"/>
      </w:rPr>
      <w:t>3</w:t>
    </w:r>
    <w:r w:rsidR="00A84D38">
      <w:rPr>
        <w:rFonts w:ascii="Calibri" w:hAnsi="Calibri"/>
      </w:rPr>
      <w:t>/DW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93601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6DA1777"/>
    <w:multiLevelType w:val="hybridMultilevel"/>
    <w:tmpl w:val="612676AC"/>
    <w:name w:val="WW8Num61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374DB"/>
    <w:multiLevelType w:val="hybridMultilevel"/>
    <w:tmpl w:val="771CD6C6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 w15:restartNumberingAfterBreak="0">
    <w:nsid w:val="30AB5F1F"/>
    <w:multiLevelType w:val="hybridMultilevel"/>
    <w:tmpl w:val="C31C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455FA"/>
    <w:multiLevelType w:val="hybridMultilevel"/>
    <w:tmpl w:val="2D22FE64"/>
    <w:lvl w:ilvl="0" w:tplc="C88AFE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F0B34"/>
    <w:multiLevelType w:val="hybridMultilevel"/>
    <w:tmpl w:val="AD9835FA"/>
    <w:lvl w:ilvl="0" w:tplc="143A715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63AB"/>
    <w:multiLevelType w:val="hybridMultilevel"/>
    <w:tmpl w:val="D68099F6"/>
    <w:lvl w:ilvl="0" w:tplc="3B3CDC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B10DAC"/>
    <w:multiLevelType w:val="hybridMultilevel"/>
    <w:tmpl w:val="E418FC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26D67"/>
    <w:multiLevelType w:val="multilevel"/>
    <w:tmpl w:val="DE1ECAE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5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7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8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9" w:hanging="431"/>
      </w:pPr>
      <w:rPr>
        <w:rFonts w:hint="default"/>
      </w:rPr>
    </w:lvl>
  </w:abstractNum>
  <w:abstractNum w:abstractNumId="18" w15:restartNumberingAfterBreak="0">
    <w:nsid w:val="750625D0"/>
    <w:multiLevelType w:val="hybridMultilevel"/>
    <w:tmpl w:val="FE1E4760"/>
    <w:lvl w:ilvl="0" w:tplc="9FAC247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8"/>
  </w:num>
  <w:num w:numId="10">
    <w:abstractNumId w:val="12"/>
  </w:num>
  <w:num w:numId="11">
    <w:abstractNumId w:val="6"/>
  </w:num>
  <w:num w:numId="12">
    <w:abstractNumId w:val="17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4FDD"/>
    <w:rsid w:val="000072D0"/>
    <w:rsid w:val="00007700"/>
    <w:rsid w:val="00012B51"/>
    <w:rsid w:val="0002664D"/>
    <w:rsid w:val="0003104B"/>
    <w:rsid w:val="00034701"/>
    <w:rsid w:val="00037653"/>
    <w:rsid w:val="00042B0D"/>
    <w:rsid w:val="000501E3"/>
    <w:rsid w:val="00057C5A"/>
    <w:rsid w:val="00061F96"/>
    <w:rsid w:val="000663C8"/>
    <w:rsid w:val="000822D9"/>
    <w:rsid w:val="00083193"/>
    <w:rsid w:val="000868EF"/>
    <w:rsid w:val="00087AF4"/>
    <w:rsid w:val="0009380C"/>
    <w:rsid w:val="00094778"/>
    <w:rsid w:val="000B5C5E"/>
    <w:rsid w:val="000E3F20"/>
    <w:rsid w:val="000E458B"/>
    <w:rsid w:val="000E563C"/>
    <w:rsid w:val="000E6138"/>
    <w:rsid w:val="000F16C3"/>
    <w:rsid w:val="000F1CD2"/>
    <w:rsid w:val="000F3DD0"/>
    <w:rsid w:val="001027E4"/>
    <w:rsid w:val="001047F1"/>
    <w:rsid w:val="00120331"/>
    <w:rsid w:val="00120C3C"/>
    <w:rsid w:val="0012293F"/>
    <w:rsid w:val="00124F79"/>
    <w:rsid w:val="0012564C"/>
    <w:rsid w:val="0012638D"/>
    <w:rsid w:val="00132BFC"/>
    <w:rsid w:val="0014409C"/>
    <w:rsid w:val="00147E34"/>
    <w:rsid w:val="00151865"/>
    <w:rsid w:val="00173490"/>
    <w:rsid w:val="00180EAF"/>
    <w:rsid w:val="00182C42"/>
    <w:rsid w:val="001902AA"/>
    <w:rsid w:val="00190AD6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1F3635"/>
    <w:rsid w:val="001F7370"/>
    <w:rsid w:val="00200B07"/>
    <w:rsid w:val="00204A3F"/>
    <w:rsid w:val="00211FF7"/>
    <w:rsid w:val="00213FB1"/>
    <w:rsid w:val="0021693D"/>
    <w:rsid w:val="00222FF4"/>
    <w:rsid w:val="00225282"/>
    <w:rsid w:val="00227675"/>
    <w:rsid w:val="002312A3"/>
    <w:rsid w:val="0023160E"/>
    <w:rsid w:val="00234EF3"/>
    <w:rsid w:val="0023535F"/>
    <w:rsid w:val="00235648"/>
    <w:rsid w:val="002435B6"/>
    <w:rsid w:val="0024544F"/>
    <w:rsid w:val="002728E3"/>
    <w:rsid w:val="002746D6"/>
    <w:rsid w:val="00282B1D"/>
    <w:rsid w:val="00284ACA"/>
    <w:rsid w:val="002976A9"/>
    <w:rsid w:val="002A2F32"/>
    <w:rsid w:val="002A3913"/>
    <w:rsid w:val="002A7100"/>
    <w:rsid w:val="002B037E"/>
    <w:rsid w:val="002C3A3D"/>
    <w:rsid w:val="002D5537"/>
    <w:rsid w:val="002E073D"/>
    <w:rsid w:val="002E12C8"/>
    <w:rsid w:val="002E2E33"/>
    <w:rsid w:val="002F1654"/>
    <w:rsid w:val="002F6ABD"/>
    <w:rsid w:val="002F6F09"/>
    <w:rsid w:val="003013DD"/>
    <w:rsid w:val="003109FE"/>
    <w:rsid w:val="00323F67"/>
    <w:rsid w:val="00330780"/>
    <w:rsid w:val="00336F68"/>
    <w:rsid w:val="0034775C"/>
    <w:rsid w:val="00352A2E"/>
    <w:rsid w:val="003667ED"/>
    <w:rsid w:val="00370711"/>
    <w:rsid w:val="00374C57"/>
    <w:rsid w:val="0038479C"/>
    <w:rsid w:val="00392B38"/>
    <w:rsid w:val="00393648"/>
    <w:rsid w:val="00397DAF"/>
    <w:rsid w:val="003A0174"/>
    <w:rsid w:val="003A1424"/>
    <w:rsid w:val="003A4849"/>
    <w:rsid w:val="003B05A8"/>
    <w:rsid w:val="003C359C"/>
    <w:rsid w:val="003C35BA"/>
    <w:rsid w:val="003C4D9B"/>
    <w:rsid w:val="003D24F7"/>
    <w:rsid w:val="003D71DA"/>
    <w:rsid w:val="003D7F46"/>
    <w:rsid w:val="003E2150"/>
    <w:rsid w:val="003E3EE1"/>
    <w:rsid w:val="003F0978"/>
    <w:rsid w:val="003F5E43"/>
    <w:rsid w:val="003F6BEA"/>
    <w:rsid w:val="00402E07"/>
    <w:rsid w:val="00414E94"/>
    <w:rsid w:val="00426B8F"/>
    <w:rsid w:val="00435DB7"/>
    <w:rsid w:val="00452477"/>
    <w:rsid w:val="00454277"/>
    <w:rsid w:val="00461D08"/>
    <w:rsid w:val="00463B86"/>
    <w:rsid w:val="00464143"/>
    <w:rsid w:val="00471C4C"/>
    <w:rsid w:val="004845FC"/>
    <w:rsid w:val="00485175"/>
    <w:rsid w:val="004879FD"/>
    <w:rsid w:val="00493A93"/>
    <w:rsid w:val="004A24A4"/>
    <w:rsid w:val="004A4352"/>
    <w:rsid w:val="004A6919"/>
    <w:rsid w:val="004B67C5"/>
    <w:rsid w:val="004C0BE5"/>
    <w:rsid w:val="004C3268"/>
    <w:rsid w:val="004D10A2"/>
    <w:rsid w:val="004D3E82"/>
    <w:rsid w:val="004E19E2"/>
    <w:rsid w:val="004E2E51"/>
    <w:rsid w:val="004F39C1"/>
    <w:rsid w:val="005002A1"/>
    <w:rsid w:val="00510693"/>
    <w:rsid w:val="005124DE"/>
    <w:rsid w:val="00513663"/>
    <w:rsid w:val="00516CE9"/>
    <w:rsid w:val="00520C19"/>
    <w:rsid w:val="005260DE"/>
    <w:rsid w:val="005263D2"/>
    <w:rsid w:val="005417C7"/>
    <w:rsid w:val="00547368"/>
    <w:rsid w:val="00555E0C"/>
    <w:rsid w:val="00562011"/>
    <w:rsid w:val="00570B3D"/>
    <w:rsid w:val="00573967"/>
    <w:rsid w:val="00575B15"/>
    <w:rsid w:val="0057790B"/>
    <w:rsid w:val="005813CD"/>
    <w:rsid w:val="005A06A3"/>
    <w:rsid w:val="005A353B"/>
    <w:rsid w:val="005A396B"/>
    <w:rsid w:val="005A539A"/>
    <w:rsid w:val="005B10BD"/>
    <w:rsid w:val="005B1404"/>
    <w:rsid w:val="005B7965"/>
    <w:rsid w:val="005C5841"/>
    <w:rsid w:val="005D48AE"/>
    <w:rsid w:val="005D7A62"/>
    <w:rsid w:val="005E060B"/>
    <w:rsid w:val="00605644"/>
    <w:rsid w:val="0060699A"/>
    <w:rsid w:val="00607259"/>
    <w:rsid w:val="00613CBE"/>
    <w:rsid w:val="00616DD7"/>
    <w:rsid w:val="0062154F"/>
    <w:rsid w:val="00625872"/>
    <w:rsid w:val="00633973"/>
    <w:rsid w:val="00636792"/>
    <w:rsid w:val="00641177"/>
    <w:rsid w:val="006418FD"/>
    <w:rsid w:val="0065133F"/>
    <w:rsid w:val="00651D7A"/>
    <w:rsid w:val="006575DC"/>
    <w:rsid w:val="00666615"/>
    <w:rsid w:val="00692B22"/>
    <w:rsid w:val="00694B02"/>
    <w:rsid w:val="006A1182"/>
    <w:rsid w:val="006B1610"/>
    <w:rsid w:val="006B2428"/>
    <w:rsid w:val="006B5BA7"/>
    <w:rsid w:val="006C793E"/>
    <w:rsid w:val="006E52EA"/>
    <w:rsid w:val="006F4135"/>
    <w:rsid w:val="00701662"/>
    <w:rsid w:val="00711A40"/>
    <w:rsid w:val="00713E79"/>
    <w:rsid w:val="00717C98"/>
    <w:rsid w:val="00720237"/>
    <w:rsid w:val="00742837"/>
    <w:rsid w:val="007502C1"/>
    <w:rsid w:val="007506C2"/>
    <w:rsid w:val="0076342B"/>
    <w:rsid w:val="00772E60"/>
    <w:rsid w:val="00786E15"/>
    <w:rsid w:val="007955E9"/>
    <w:rsid w:val="007A1F7B"/>
    <w:rsid w:val="007A3032"/>
    <w:rsid w:val="007A4DCA"/>
    <w:rsid w:val="007C2D0E"/>
    <w:rsid w:val="007D744B"/>
    <w:rsid w:val="007E2F15"/>
    <w:rsid w:val="007E658A"/>
    <w:rsid w:val="007F1505"/>
    <w:rsid w:val="007F681D"/>
    <w:rsid w:val="007F7319"/>
    <w:rsid w:val="0080111B"/>
    <w:rsid w:val="008079F1"/>
    <w:rsid w:val="00813495"/>
    <w:rsid w:val="00816B56"/>
    <w:rsid w:val="0081714F"/>
    <w:rsid w:val="00821619"/>
    <w:rsid w:val="00822119"/>
    <w:rsid w:val="00822DE9"/>
    <w:rsid w:val="00835188"/>
    <w:rsid w:val="00836EC7"/>
    <w:rsid w:val="00850BB8"/>
    <w:rsid w:val="008540A3"/>
    <w:rsid w:val="00865B75"/>
    <w:rsid w:val="00866C94"/>
    <w:rsid w:val="00870BBA"/>
    <w:rsid w:val="008756F9"/>
    <w:rsid w:val="00880BB7"/>
    <w:rsid w:val="00881FA7"/>
    <w:rsid w:val="00886AFA"/>
    <w:rsid w:val="008A53E9"/>
    <w:rsid w:val="008B1E03"/>
    <w:rsid w:val="008B38DC"/>
    <w:rsid w:val="008B59E0"/>
    <w:rsid w:val="008B62EE"/>
    <w:rsid w:val="008B6F76"/>
    <w:rsid w:val="008C016F"/>
    <w:rsid w:val="008C366F"/>
    <w:rsid w:val="008C57A7"/>
    <w:rsid w:val="008D4759"/>
    <w:rsid w:val="008D54A9"/>
    <w:rsid w:val="008E06AA"/>
    <w:rsid w:val="008E4487"/>
    <w:rsid w:val="00900284"/>
    <w:rsid w:val="0090174C"/>
    <w:rsid w:val="00902995"/>
    <w:rsid w:val="00904279"/>
    <w:rsid w:val="0090503E"/>
    <w:rsid w:val="00931609"/>
    <w:rsid w:val="009432F6"/>
    <w:rsid w:val="009442D6"/>
    <w:rsid w:val="00952208"/>
    <w:rsid w:val="00954040"/>
    <w:rsid w:val="00961DD5"/>
    <w:rsid w:val="009823E5"/>
    <w:rsid w:val="00982825"/>
    <w:rsid w:val="00984620"/>
    <w:rsid w:val="00995BDC"/>
    <w:rsid w:val="009B73B4"/>
    <w:rsid w:val="009C1908"/>
    <w:rsid w:val="009C193F"/>
    <w:rsid w:val="009C320C"/>
    <w:rsid w:val="009C6EDD"/>
    <w:rsid w:val="009D46E4"/>
    <w:rsid w:val="009E1574"/>
    <w:rsid w:val="009E4DAB"/>
    <w:rsid w:val="00A0006C"/>
    <w:rsid w:val="00A01AE0"/>
    <w:rsid w:val="00A02CA1"/>
    <w:rsid w:val="00A04D95"/>
    <w:rsid w:val="00A063FE"/>
    <w:rsid w:val="00A102D6"/>
    <w:rsid w:val="00A120BD"/>
    <w:rsid w:val="00A12137"/>
    <w:rsid w:val="00A12713"/>
    <w:rsid w:val="00A23833"/>
    <w:rsid w:val="00A2576A"/>
    <w:rsid w:val="00A308FD"/>
    <w:rsid w:val="00A35C36"/>
    <w:rsid w:val="00A4458B"/>
    <w:rsid w:val="00A5138A"/>
    <w:rsid w:val="00A513DC"/>
    <w:rsid w:val="00A56328"/>
    <w:rsid w:val="00A70A5A"/>
    <w:rsid w:val="00A81D0C"/>
    <w:rsid w:val="00A84D38"/>
    <w:rsid w:val="00A8731F"/>
    <w:rsid w:val="00A87991"/>
    <w:rsid w:val="00A87E5C"/>
    <w:rsid w:val="00A92E73"/>
    <w:rsid w:val="00A93448"/>
    <w:rsid w:val="00A94662"/>
    <w:rsid w:val="00AA3065"/>
    <w:rsid w:val="00AA3E3A"/>
    <w:rsid w:val="00AB55B4"/>
    <w:rsid w:val="00AB60DC"/>
    <w:rsid w:val="00AC4863"/>
    <w:rsid w:val="00AC62ED"/>
    <w:rsid w:val="00AD016D"/>
    <w:rsid w:val="00AD613D"/>
    <w:rsid w:val="00AF0299"/>
    <w:rsid w:val="00AF7D2C"/>
    <w:rsid w:val="00B0535C"/>
    <w:rsid w:val="00B2779D"/>
    <w:rsid w:val="00B40979"/>
    <w:rsid w:val="00B41E72"/>
    <w:rsid w:val="00B45DC3"/>
    <w:rsid w:val="00B46207"/>
    <w:rsid w:val="00B509DB"/>
    <w:rsid w:val="00B62831"/>
    <w:rsid w:val="00B64B4E"/>
    <w:rsid w:val="00B71A77"/>
    <w:rsid w:val="00B71F92"/>
    <w:rsid w:val="00B77DD1"/>
    <w:rsid w:val="00B81361"/>
    <w:rsid w:val="00B912FC"/>
    <w:rsid w:val="00B91757"/>
    <w:rsid w:val="00BA129D"/>
    <w:rsid w:val="00BA3398"/>
    <w:rsid w:val="00BA64F5"/>
    <w:rsid w:val="00BB43D5"/>
    <w:rsid w:val="00BB47FC"/>
    <w:rsid w:val="00BC06B7"/>
    <w:rsid w:val="00BC1E0B"/>
    <w:rsid w:val="00BC5287"/>
    <w:rsid w:val="00BD04D7"/>
    <w:rsid w:val="00BD1A27"/>
    <w:rsid w:val="00BD1ED3"/>
    <w:rsid w:val="00BD5C81"/>
    <w:rsid w:val="00BD6367"/>
    <w:rsid w:val="00BD6768"/>
    <w:rsid w:val="00BE240B"/>
    <w:rsid w:val="00BE37CC"/>
    <w:rsid w:val="00BF3013"/>
    <w:rsid w:val="00C22000"/>
    <w:rsid w:val="00C30EC5"/>
    <w:rsid w:val="00C40651"/>
    <w:rsid w:val="00C524FA"/>
    <w:rsid w:val="00C568C3"/>
    <w:rsid w:val="00C61FAF"/>
    <w:rsid w:val="00C646A4"/>
    <w:rsid w:val="00C66C45"/>
    <w:rsid w:val="00C73A3C"/>
    <w:rsid w:val="00C81880"/>
    <w:rsid w:val="00C86EB3"/>
    <w:rsid w:val="00C90D93"/>
    <w:rsid w:val="00C964CE"/>
    <w:rsid w:val="00C97426"/>
    <w:rsid w:val="00CA24A7"/>
    <w:rsid w:val="00CA271A"/>
    <w:rsid w:val="00CA764F"/>
    <w:rsid w:val="00CB0F10"/>
    <w:rsid w:val="00CB225E"/>
    <w:rsid w:val="00CB52AB"/>
    <w:rsid w:val="00CC1C15"/>
    <w:rsid w:val="00CC3CC3"/>
    <w:rsid w:val="00CC750C"/>
    <w:rsid w:val="00CD239B"/>
    <w:rsid w:val="00CD5F51"/>
    <w:rsid w:val="00CD7756"/>
    <w:rsid w:val="00CE19D0"/>
    <w:rsid w:val="00CF20FE"/>
    <w:rsid w:val="00D00FFE"/>
    <w:rsid w:val="00D024C3"/>
    <w:rsid w:val="00D03DB4"/>
    <w:rsid w:val="00D15670"/>
    <w:rsid w:val="00D15714"/>
    <w:rsid w:val="00D21DB2"/>
    <w:rsid w:val="00D22F56"/>
    <w:rsid w:val="00D260B8"/>
    <w:rsid w:val="00D30F03"/>
    <w:rsid w:val="00D36040"/>
    <w:rsid w:val="00D3672B"/>
    <w:rsid w:val="00D46B8B"/>
    <w:rsid w:val="00D526D4"/>
    <w:rsid w:val="00D578AC"/>
    <w:rsid w:val="00D57F41"/>
    <w:rsid w:val="00D678E1"/>
    <w:rsid w:val="00D704BD"/>
    <w:rsid w:val="00D70D02"/>
    <w:rsid w:val="00D83049"/>
    <w:rsid w:val="00D9509A"/>
    <w:rsid w:val="00D97880"/>
    <w:rsid w:val="00DB23DE"/>
    <w:rsid w:val="00DB40D5"/>
    <w:rsid w:val="00DB5CC9"/>
    <w:rsid w:val="00DB72A5"/>
    <w:rsid w:val="00DC5893"/>
    <w:rsid w:val="00DC7CC4"/>
    <w:rsid w:val="00DD4C23"/>
    <w:rsid w:val="00DE59AF"/>
    <w:rsid w:val="00DF6515"/>
    <w:rsid w:val="00E00CB6"/>
    <w:rsid w:val="00E105D4"/>
    <w:rsid w:val="00E12692"/>
    <w:rsid w:val="00E1273C"/>
    <w:rsid w:val="00E17805"/>
    <w:rsid w:val="00E21318"/>
    <w:rsid w:val="00E223DE"/>
    <w:rsid w:val="00E2249B"/>
    <w:rsid w:val="00E22D74"/>
    <w:rsid w:val="00E32210"/>
    <w:rsid w:val="00E34843"/>
    <w:rsid w:val="00E37AFF"/>
    <w:rsid w:val="00E43814"/>
    <w:rsid w:val="00E47BA0"/>
    <w:rsid w:val="00E5081C"/>
    <w:rsid w:val="00E52A62"/>
    <w:rsid w:val="00E53A76"/>
    <w:rsid w:val="00E56B17"/>
    <w:rsid w:val="00E57DC3"/>
    <w:rsid w:val="00E609E4"/>
    <w:rsid w:val="00E6118D"/>
    <w:rsid w:val="00E740D5"/>
    <w:rsid w:val="00E839E2"/>
    <w:rsid w:val="00E84122"/>
    <w:rsid w:val="00E85144"/>
    <w:rsid w:val="00E857CF"/>
    <w:rsid w:val="00E91AA1"/>
    <w:rsid w:val="00E93E33"/>
    <w:rsid w:val="00EA5ED3"/>
    <w:rsid w:val="00EA5FCB"/>
    <w:rsid w:val="00EA70A4"/>
    <w:rsid w:val="00EB2A8A"/>
    <w:rsid w:val="00EB5A7E"/>
    <w:rsid w:val="00EC0098"/>
    <w:rsid w:val="00EC12A3"/>
    <w:rsid w:val="00EC16B5"/>
    <w:rsid w:val="00EC2F31"/>
    <w:rsid w:val="00ED16F9"/>
    <w:rsid w:val="00ED1BC6"/>
    <w:rsid w:val="00ED5DAD"/>
    <w:rsid w:val="00EE161A"/>
    <w:rsid w:val="00EE299A"/>
    <w:rsid w:val="00EE6E8B"/>
    <w:rsid w:val="00EF3760"/>
    <w:rsid w:val="00F04647"/>
    <w:rsid w:val="00F100C5"/>
    <w:rsid w:val="00F13BEA"/>
    <w:rsid w:val="00F20A6E"/>
    <w:rsid w:val="00F224E5"/>
    <w:rsid w:val="00F31069"/>
    <w:rsid w:val="00F37B45"/>
    <w:rsid w:val="00F4579E"/>
    <w:rsid w:val="00F47D5C"/>
    <w:rsid w:val="00F55B1F"/>
    <w:rsid w:val="00F56F2A"/>
    <w:rsid w:val="00F7046A"/>
    <w:rsid w:val="00F71891"/>
    <w:rsid w:val="00F7378C"/>
    <w:rsid w:val="00F82E8C"/>
    <w:rsid w:val="00F904A7"/>
    <w:rsid w:val="00F90F0B"/>
    <w:rsid w:val="00FA52D7"/>
    <w:rsid w:val="00FB194A"/>
    <w:rsid w:val="00FB36A0"/>
    <w:rsid w:val="00FD42C8"/>
    <w:rsid w:val="00FD47E8"/>
    <w:rsid w:val="00FE255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A954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8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5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5F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5F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F47D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5C"/>
    <w:rPr>
      <w:color w:val="605E5C"/>
      <w:shd w:val="clear" w:color="auto" w:fill="E1DFDD"/>
    </w:rPr>
  </w:style>
  <w:style w:type="paragraph" w:customStyle="1" w:styleId="Default">
    <w:name w:val="Default"/>
    <w:rsid w:val="00B46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54F3A-A075-4491-B680-80417A64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29</cp:revision>
  <cp:lastPrinted>2022-12-14T13:30:00Z</cp:lastPrinted>
  <dcterms:created xsi:type="dcterms:W3CDTF">2022-05-05T12:08:00Z</dcterms:created>
  <dcterms:modified xsi:type="dcterms:W3CDTF">2023-03-16T07:47:00Z</dcterms:modified>
</cp:coreProperties>
</file>